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CB" w:rsidRDefault="00D05066">
      <w:r>
        <w:t xml:space="preserve">Численность обучающихся по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образовательной программе </w:t>
      </w:r>
      <w:r w:rsidR="0090574C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начального общего образования</w:t>
      </w:r>
      <w:r w:rsidR="007C6165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- </w:t>
      </w:r>
      <w:r w:rsidR="00BF3B99">
        <w:rPr>
          <w:rFonts w:ascii="Tahoma" w:hAnsi="Tahoma" w:cs="Tahoma"/>
          <w:color w:val="555555"/>
          <w:sz w:val="21"/>
          <w:szCs w:val="21"/>
          <w:shd w:val="clear" w:color="auto" w:fill="FFFFFF"/>
        </w:rPr>
        <w:t>29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3002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30029" w:rsidRDefault="008935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3002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30029" w:rsidRDefault="008935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30029">
        <w:trPr>
          <w:jc w:val="center"/>
        </w:trPr>
        <w:tc>
          <w:tcPr>
            <w:tcW w:w="0" w:type="auto"/>
          </w:tcPr>
          <w:p w:rsidR="00A30029" w:rsidRDefault="00893500">
            <w:r>
              <w:t>Сертификат</w:t>
            </w:r>
          </w:p>
        </w:tc>
        <w:tc>
          <w:tcPr>
            <w:tcW w:w="0" w:type="auto"/>
          </w:tcPr>
          <w:p w:rsidR="00A30029" w:rsidRDefault="00893500">
            <w:r>
              <w:t>603332450510203670830559428146817986133868575802</w:t>
            </w:r>
          </w:p>
        </w:tc>
      </w:tr>
      <w:tr w:rsidR="00A30029">
        <w:trPr>
          <w:jc w:val="center"/>
        </w:trPr>
        <w:tc>
          <w:tcPr>
            <w:tcW w:w="0" w:type="auto"/>
          </w:tcPr>
          <w:p w:rsidR="00A30029" w:rsidRDefault="00893500">
            <w:r>
              <w:t>Владелец</w:t>
            </w:r>
          </w:p>
        </w:tc>
        <w:tc>
          <w:tcPr>
            <w:tcW w:w="0" w:type="auto"/>
          </w:tcPr>
          <w:p w:rsidR="00A30029" w:rsidRDefault="00893500">
            <w:r>
              <w:t>Аразов Тажидин Аразович</w:t>
            </w:r>
          </w:p>
        </w:tc>
      </w:tr>
      <w:tr w:rsidR="00A30029">
        <w:trPr>
          <w:jc w:val="center"/>
        </w:trPr>
        <w:tc>
          <w:tcPr>
            <w:tcW w:w="0" w:type="auto"/>
          </w:tcPr>
          <w:p w:rsidR="00A30029" w:rsidRDefault="00893500">
            <w:r>
              <w:t>Действителен</w:t>
            </w:r>
          </w:p>
        </w:tc>
        <w:tc>
          <w:tcPr>
            <w:tcW w:w="0" w:type="auto"/>
          </w:tcPr>
          <w:p w:rsidR="00A30029" w:rsidRDefault="00893500">
            <w:r>
              <w:t>С 05.05.2022 по 05.05.2023</w:t>
            </w:r>
          </w:p>
        </w:tc>
      </w:tr>
    </w:tbl>
    <w:p w:rsidR="00893500" w:rsidRDefault="00893500"/>
    <w:sectPr w:rsidR="0089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4F7B68"/>
    <w:multiLevelType w:val="hybridMultilevel"/>
    <w:tmpl w:val="4146682C"/>
    <w:lvl w:ilvl="0" w:tplc="60965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08E6"/>
    <w:multiLevelType w:val="hybridMultilevel"/>
    <w:tmpl w:val="1820FAF2"/>
    <w:lvl w:ilvl="0" w:tplc="39857236">
      <w:start w:val="1"/>
      <w:numFmt w:val="decimal"/>
      <w:lvlText w:val="%1."/>
      <w:lvlJc w:val="left"/>
      <w:pPr>
        <w:ind w:left="720" w:hanging="360"/>
      </w:pPr>
    </w:lvl>
    <w:lvl w:ilvl="1" w:tplc="39857236" w:tentative="1">
      <w:start w:val="1"/>
      <w:numFmt w:val="lowerLetter"/>
      <w:lvlText w:val="%2."/>
      <w:lvlJc w:val="left"/>
      <w:pPr>
        <w:ind w:left="1440" w:hanging="360"/>
      </w:pPr>
    </w:lvl>
    <w:lvl w:ilvl="2" w:tplc="39857236" w:tentative="1">
      <w:start w:val="1"/>
      <w:numFmt w:val="lowerRoman"/>
      <w:lvlText w:val="%3."/>
      <w:lvlJc w:val="right"/>
      <w:pPr>
        <w:ind w:left="2160" w:hanging="180"/>
      </w:pPr>
    </w:lvl>
    <w:lvl w:ilvl="3" w:tplc="39857236" w:tentative="1">
      <w:start w:val="1"/>
      <w:numFmt w:val="decimal"/>
      <w:lvlText w:val="%4."/>
      <w:lvlJc w:val="left"/>
      <w:pPr>
        <w:ind w:left="2880" w:hanging="360"/>
      </w:pPr>
    </w:lvl>
    <w:lvl w:ilvl="4" w:tplc="39857236" w:tentative="1">
      <w:start w:val="1"/>
      <w:numFmt w:val="lowerLetter"/>
      <w:lvlText w:val="%5."/>
      <w:lvlJc w:val="left"/>
      <w:pPr>
        <w:ind w:left="3600" w:hanging="360"/>
      </w:pPr>
    </w:lvl>
    <w:lvl w:ilvl="5" w:tplc="39857236" w:tentative="1">
      <w:start w:val="1"/>
      <w:numFmt w:val="lowerRoman"/>
      <w:lvlText w:val="%6."/>
      <w:lvlJc w:val="right"/>
      <w:pPr>
        <w:ind w:left="4320" w:hanging="180"/>
      </w:pPr>
    </w:lvl>
    <w:lvl w:ilvl="6" w:tplc="39857236" w:tentative="1">
      <w:start w:val="1"/>
      <w:numFmt w:val="decimal"/>
      <w:lvlText w:val="%7."/>
      <w:lvlJc w:val="left"/>
      <w:pPr>
        <w:ind w:left="5040" w:hanging="360"/>
      </w:pPr>
    </w:lvl>
    <w:lvl w:ilvl="7" w:tplc="39857236" w:tentative="1">
      <w:start w:val="1"/>
      <w:numFmt w:val="lowerLetter"/>
      <w:lvlText w:val="%8."/>
      <w:lvlJc w:val="left"/>
      <w:pPr>
        <w:ind w:left="5760" w:hanging="360"/>
      </w:pPr>
    </w:lvl>
    <w:lvl w:ilvl="8" w:tplc="398572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BD"/>
    <w:rsid w:val="001449CB"/>
    <w:rsid w:val="004330BD"/>
    <w:rsid w:val="007C6165"/>
    <w:rsid w:val="00893500"/>
    <w:rsid w:val="0090574C"/>
    <w:rsid w:val="00A30029"/>
    <w:rsid w:val="00BF3B99"/>
    <w:rsid w:val="00D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CA2F"/>
  <w15:chartTrackingRefBased/>
  <w15:docId w15:val="{FDA8305C-9C2C-4BBA-8B1A-36B4372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2022-05-06T17:08:00Z</dcterms:created>
  <dcterms:modified xsi:type="dcterms:W3CDTF">2022-10-29T05:36:00Z</dcterms:modified>
</cp:coreProperties>
</file>